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19587" w14:textId="5DBF8D47" w:rsidR="003540A1" w:rsidRDefault="00AD05E8" w:rsidP="00B749EE">
      <w:pPr>
        <w:pStyle w:val="Heading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EDD352" wp14:editId="2FD0ADC8">
                <wp:simplePos x="0" y="0"/>
                <wp:positionH relativeFrom="page">
                  <wp:posOffset>6045835</wp:posOffset>
                </wp:positionH>
                <wp:positionV relativeFrom="page">
                  <wp:posOffset>734695</wp:posOffset>
                </wp:positionV>
                <wp:extent cx="238760" cy="213995"/>
                <wp:effectExtent l="0" t="1270" r="0" b="25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7A5F3" w14:textId="77777777" w:rsidR="00997B69" w:rsidRDefault="00997B69" w:rsidP="008A0543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DD35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76.05pt;margin-top:57.85pt;width:18.8pt;height:16.8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" filled="f" stroked="f">
                <v:textbox style="mso-fit-shape-to-text:t">
                  <w:txbxContent>
                    <w:p w14:paraId="73A7A5F3" w14:textId="77777777" w:rsidR="00997B69" w:rsidRDefault="00997B69" w:rsidP="008A0543"/>
                  </w:txbxContent>
                </v:textbox>
                <w10:wrap anchorx="page" anchory="page"/>
              </v:shape>
            </w:pict>
          </mc:Fallback>
        </mc:AlternateContent>
      </w:r>
      <w:r w:rsidR="000D14FA">
        <w:t xml:space="preserve">gifted hands </w:t>
      </w:r>
      <w:r w:rsidR="003540A1">
        <w:t>private care services</w:t>
      </w:r>
      <w:r w:rsidR="00997B69">
        <w:t xml:space="preserve"> LLC.</w:t>
      </w:r>
      <w:bookmarkStart w:id="0" w:name="_GoBack"/>
      <w:bookmarkEnd w:id="0"/>
    </w:p>
    <w:p w14:paraId="53823788" w14:textId="77777777" w:rsidR="00467865" w:rsidRDefault="008B24BB" w:rsidP="00B749EE">
      <w:pPr>
        <w:pStyle w:val="Heading1"/>
        <w:jc w:val="center"/>
      </w:pPr>
      <w:r w:rsidRPr="002A733C">
        <w:t>Em</w:t>
      </w:r>
      <w:r w:rsidR="00120C95" w:rsidRPr="002A733C">
        <w:t xml:space="preserve">ployment </w:t>
      </w:r>
      <w:r w:rsidR="00120C95" w:rsidRPr="000134FA">
        <w:t>Application</w:t>
      </w:r>
    </w:p>
    <w:p w14:paraId="45992DEE" w14:textId="77777777" w:rsidR="002A733C" w:rsidRPr="002A733C" w:rsidRDefault="002A733C" w:rsidP="002A733C"/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0"/>
        <w:gridCol w:w="27"/>
        <w:gridCol w:w="333"/>
        <w:gridCol w:w="161"/>
        <w:gridCol w:w="180"/>
        <w:gridCol w:w="196"/>
        <w:gridCol w:w="233"/>
        <w:gridCol w:w="670"/>
        <w:gridCol w:w="717"/>
        <w:gridCol w:w="103"/>
        <w:gridCol w:w="710"/>
        <w:gridCol w:w="180"/>
        <w:gridCol w:w="630"/>
        <w:gridCol w:w="519"/>
        <w:gridCol w:w="201"/>
        <w:gridCol w:w="90"/>
        <w:gridCol w:w="360"/>
        <w:gridCol w:w="25"/>
        <w:gridCol w:w="425"/>
        <w:gridCol w:w="227"/>
        <w:gridCol w:w="346"/>
        <w:gridCol w:w="519"/>
        <w:gridCol w:w="438"/>
        <w:gridCol w:w="270"/>
        <w:gridCol w:w="270"/>
        <w:gridCol w:w="630"/>
        <w:gridCol w:w="900"/>
      </w:tblGrid>
      <w:tr w:rsidR="00A35524" w:rsidRPr="002A733C" w14:paraId="7BA5BD79" w14:textId="77777777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2083CEEA" w14:textId="77777777" w:rsidR="00A35524" w:rsidRPr="002A733C" w:rsidRDefault="009C220D" w:rsidP="00F264EB">
            <w:pPr>
              <w:pStyle w:val="Heading2"/>
            </w:pPr>
            <w:r w:rsidRPr="002A733C">
              <w:t>Applicant Information</w:t>
            </w:r>
          </w:p>
        </w:tc>
      </w:tr>
      <w:tr w:rsidR="009D6AEA" w:rsidRPr="002A733C" w14:paraId="11318027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062BC53" w14:textId="77777777" w:rsidR="009D6AEA" w:rsidRPr="002A733C" w:rsidRDefault="009D6AEA" w:rsidP="002A733C">
            <w:r>
              <w:t>Last Name</w:t>
            </w:r>
          </w:p>
        </w:tc>
        <w:tc>
          <w:tcPr>
            <w:tcW w:w="315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DF8F40" w14:textId="77777777" w:rsidR="009D6AEA" w:rsidRPr="002A733C" w:rsidRDefault="009D6AEA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9874E96" w14:textId="77777777" w:rsidR="009D6AEA" w:rsidRPr="002A733C" w:rsidRDefault="009D6AEA" w:rsidP="002A733C">
            <w:r>
              <w:t>First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DE9D24" w14:textId="77777777" w:rsidR="009D6AEA" w:rsidRPr="002A733C" w:rsidRDefault="009D6AEA" w:rsidP="002A733C"/>
        </w:tc>
        <w:tc>
          <w:tcPr>
            <w:tcW w:w="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3F6751" w14:textId="77777777" w:rsidR="009D6AEA" w:rsidRPr="002A733C" w:rsidRDefault="009D6AEA" w:rsidP="002A733C">
            <w:r>
              <w:t>M.I.</w:t>
            </w:r>
          </w:p>
        </w:tc>
        <w:tc>
          <w:tcPr>
            <w:tcW w:w="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C6B3DDA" w14:textId="77777777" w:rsidR="009D6AEA" w:rsidRPr="002A733C" w:rsidRDefault="009D6AEA" w:rsidP="002A733C">
            <w:r>
              <w:t>Date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30D392" w14:textId="77777777" w:rsidR="009D6AEA" w:rsidRPr="002A733C" w:rsidRDefault="009D6AEA" w:rsidP="002A733C"/>
        </w:tc>
      </w:tr>
      <w:tr w:rsidR="004C2FEE" w:rsidRPr="002A733C" w14:paraId="75446481" w14:textId="77777777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30E122A" w14:textId="77777777" w:rsidR="004C2FEE" w:rsidRPr="002A733C" w:rsidRDefault="004C2FEE" w:rsidP="002A733C">
            <w:r>
              <w:t>Street Address</w:t>
            </w:r>
          </w:p>
        </w:tc>
        <w:tc>
          <w:tcPr>
            <w:tcW w:w="5812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DB9F5D" w14:textId="77777777" w:rsidR="004C2FEE" w:rsidRPr="002A733C" w:rsidRDefault="004C2FEE" w:rsidP="002A733C"/>
        </w:tc>
        <w:tc>
          <w:tcPr>
            <w:tcW w:w="14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D7D7EEA" w14:textId="77777777" w:rsidR="004C2FEE" w:rsidRPr="002A733C" w:rsidRDefault="004C2FEE" w:rsidP="002A733C">
            <w:r>
              <w:t>Apartment/Unit #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7A9F77" w14:textId="77777777" w:rsidR="004C2FEE" w:rsidRPr="002A733C" w:rsidRDefault="004C2FEE" w:rsidP="002A733C"/>
        </w:tc>
      </w:tr>
      <w:tr w:rsidR="008D40FF" w:rsidRPr="002A733C" w14:paraId="391216B5" w14:textId="77777777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BD0A59E" w14:textId="77777777" w:rsidR="004C2FEE" w:rsidRPr="002A733C" w:rsidRDefault="004C2FEE" w:rsidP="002A733C">
            <w:r>
              <w:t>City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6E88DE" w14:textId="77777777" w:rsidR="004C2FEE" w:rsidRPr="002A733C" w:rsidRDefault="004C2FEE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185B120" w14:textId="77777777" w:rsidR="004C2FEE" w:rsidRPr="002A733C" w:rsidRDefault="004C2FEE" w:rsidP="002A733C">
            <w:r>
              <w:t>State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E8D17F" w14:textId="77777777" w:rsidR="004C2FEE" w:rsidRPr="002A733C" w:rsidRDefault="004C2FEE" w:rsidP="002A733C"/>
        </w:tc>
        <w:tc>
          <w:tcPr>
            <w:tcW w:w="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EB9C9CF" w14:textId="77777777" w:rsidR="004C2FEE" w:rsidRPr="002A733C" w:rsidRDefault="004C2FEE" w:rsidP="002A733C">
            <w:r>
              <w:t>ZIP</w:t>
            </w:r>
          </w:p>
        </w:tc>
        <w:tc>
          <w:tcPr>
            <w:tcW w:w="2508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7FC76A" w14:textId="77777777" w:rsidR="004C2FEE" w:rsidRPr="002A733C" w:rsidRDefault="004C2FEE" w:rsidP="002A733C"/>
        </w:tc>
      </w:tr>
      <w:tr w:rsidR="00C90A29" w:rsidRPr="002A733C" w14:paraId="01D69218" w14:textId="77777777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5FDF87F" w14:textId="77777777" w:rsidR="00C90A29" w:rsidRPr="002A733C" w:rsidRDefault="00C90A29" w:rsidP="002A733C">
            <w:r>
              <w:t>Phone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32D256" w14:textId="77777777" w:rsidR="00C90A29" w:rsidRPr="002A733C" w:rsidRDefault="00C90A29" w:rsidP="002A733C"/>
        </w:tc>
        <w:tc>
          <w:tcPr>
            <w:tcW w:w="13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7BC21E7" w14:textId="77777777" w:rsidR="00C90A29" w:rsidRPr="002A733C" w:rsidRDefault="00C90A29" w:rsidP="002A733C">
            <w:r>
              <w:t>E-mail Address</w:t>
            </w:r>
          </w:p>
        </w:tc>
        <w:tc>
          <w:tcPr>
            <w:tcW w:w="450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6D9414" w14:textId="77777777" w:rsidR="00C90A29" w:rsidRPr="002A733C" w:rsidRDefault="00C90A29" w:rsidP="002A733C"/>
        </w:tc>
      </w:tr>
      <w:tr w:rsidR="008D40FF" w:rsidRPr="002A733C" w14:paraId="74686047" w14:textId="77777777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FAF597E" w14:textId="77777777" w:rsidR="004C2FEE" w:rsidRPr="002A733C" w:rsidRDefault="004C2FEE" w:rsidP="002A733C">
            <w:r>
              <w:t>Date Available</w:t>
            </w:r>
          </w:p>
        </w:tc>
        <w:tc>
          <w:tcPr>
            <w:tcW w:w="2099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090826" w14:textId="77777777" w:rsidR="004C2FEE" w:rsidRPr="002A733C" w:rsidRDefault="004C2FEE" w:rsidP="002A733C"/>
        </w:tc>
        <w:tc>
          <w:tcPr>
            <w:tcW w:w="1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8A6E52" w14:textId="77777777" w:rsidR="004C2FEE" w:rsidRPr="002A733C" w:rsidRDefault="004C2FEE" w:rsidP="002A733C">
            <w:r>
              <w:t>Social Security No.</w:t>
            </w:r>
          </w:p>
        </w:tc>
        <w:tc>
          <w:tcPr>
            <w:tcW w:w="184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B73BCB" w14:textId="77777777" w:rsidR="004C2FEE" w:rsidRPr="002A733C" w:rsidRDefault="004C2FEE" w:rsidP="002A733C"/>
        </w:tc>
        <w:tc>
          <w:tcPr>
            <w:tcW w:w="1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B7DCC2F" w14:textId="77777777" w:rsidR="004C2FEE" w:rsidRPr="002A733C" w:rsidRDefault="004C2FEE" w:rsidP="002A733C">
            <w:r>
              <w:t>Desired Salary</w:t>
            </w:r>
          </w:p>
        </w:tc>
        <w:tc>
          <w:tcPr>
            <w:tcW w:w="207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0F276E" w14:textId="77777777" w:rsidR="004C2FEE" w:rsidRPr="002A733C" w:rsidRDefault="004C2FEE" w:rsidP="002A733C"/>
        </w:tc>
      </w:tr>
      <w:tr w:rsidR="004C2FEE" w:rsidRPr="002A733C" w14:paraId="6E6EEF9A" w14:textId="77777777">
        <w:trPr>
          <w:trHeight w:hRule="exact" w:val="403"/>
          <w:jc w:val="center"/>
        </w:trPr>
        <w:tc>
          <w:tcPr>
            <w:tcW w:w="16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3428245" w14:textId="77777777" w:rsidR="004C2FEE" w:rsidRPr="002A733C" w:rsidRDefault="004C2FEE" w:rsidP="002A733C">
            <w:r>
              <w:t>Position Applied for</w:t>
            </w:r>
          </w:p>
        </w:tc>
        <w:tc>
          <w:tcPr>
            <w:tcW w:w="8463" w:type="dxa"/>
            <w:gridSpan w:val="2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8C8249" w14:textId="77777777" w:rsidR="004C2FEE" w:rsidRPr="002A733C" w:rsidRDefault="004C2FEE" w:rsidP="002A733C"/>
        </w:tc>
      </w:tr>
      <w:tr w:rsidR="008D40FF" w:rsidRPr="002A733C" w14:paraId="25D41429" w14:textId="77777777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0EAD2EB" w14:textId="77777777" w:rsidR="004C2FEE" w:rsidRDefault="004C2FEE" w:rsidP="002A733C">
            <w:r>
              <w:t>Are you a citizen of the United States?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AA5178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752AC7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997B69">
              <w:rPr>
                <w:rStyle w:val="CheckBoxChar"/>
              </w:rPr>
            </w:r>
            <w:r w:rsidR="00997B69">
              <w:rPr>
                <w:rStyle w:val="CheckBoxChar"/>
              </w:rPr>
              <w:fldChar w:fldCharType="separate"/>
            </w:r>
            <w:r w:rsidR="00752AC7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04491B" w14:textId="77777777" w:rsidR="004C2FEE" w:rsidRDefault="004C2FEE" w:rsidP="00CA28E6">
            <w:r>
              <w:t xml:space="preserve">NO  </w:t>
            </w:r>
            <w:r w:rsidR="00752AC7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997B69">
              <w:rPr>
                <w:rStyle w:val="CheckBoxChar"/>
              </w:rPr>
            </w:r>
            <w:r w:rsidR="00997B69">
              <w:rPr>
                <w:rStyle w:val="CheckBoxChar"/>
              </w:rPr>
              <w:fldChar w:fldCharType="separate"/>
            </w:r>
            <w:r w:rsidR="00752AC7" w:rsidRPr="00CD247C">
              <w:rPr>
                <w:rStyle w:val="CheckBoxChar"/>
              </w:rPr>
              <w:fldChar w:fldCharType="end"/>
            </w:r>
          </w:p>
        </w:tc>
        <w:tc>
          <w:tcPr>
            <w:tcW w:w="3420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0F75427D" w14:textId="77777777" w:rsidR="004C2FEE" w:rsidRDefault="004C2FEE" w:rsidP="002A733C">
            <w:r>
              <w:t>If no, are you authorized to work in the U.S.?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84794C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752AC7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997B69">
              <w:rPr>
                <w:rStyle w:val="CheckBoxChar"/>
              </w:rPr>
            </w:r>
            <w:r w:rsidR="00997B69">
              <w:rPr>
                <w:rStyle w:val="CheckBoxChar"/>
              </w:rPr>
              <w:fldChar w:fldCharType="separate"/>
            </w:r>
            <w:r w:rsidR="00752AC7" w:rsidRPr="00CD247C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2E21D1" w14:textId="77777777" w:rsidR="004C2FEE" w:rsidRDefault="004C2FEE" w:rsidP="00CA28E6">
            <w:r>
              <w:t xml:space="preserve">NO  </w:t>
            </w:r>
            <w:r w:rsidR="00752AC7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997B69">
              <w:rPr>
                <w:rStyle w:val="CheckBoxChar"/>
              </w:rPr>
            </w:r>
            <w:r w:rsidR="00997B69">
              <w:rPr>
                <w:rStyle w:val="CheckBoxChar"/>
              </w:rPr>
              <w:fldChar w:fldCharType="separate"/>
            </w:r>
            <w:r w:rsidR="00752AC7" w:rsidRPr="00CD247C">
              <w:rPr>
                <w:rStyle w:val="CheckBoxChar"/>
              </w:rPr>
              <w:fldChar w:fldCharType="end"/>
            </w:r>
          </w:p>
        </w:tc>
      </w:tr>
      <w:tr w:rsidR="008D40FF" w:rsidRPr="002A733C" w14:paraId="537A42CD" w14:textId="77777777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4163C70" w14:textId="77777777"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41982D4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752AC7"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997B69">
              <w:rPr>
                <w:rStyle w:val="CheckBoxChar"/>
              </w:rPr>
            </w:r>
            <w:r w:rsidR="00997B69">
              <w:rPr>
                <w:rStyle w:val="CheckBoxChar"/>
              </w:rPr>
              <w:fldChar w:fldCharType="separate"/>
            </w:r>
            <w:r w:rsidR="00752AC7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BCFFAC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CD247C">
              <w:rPr>
                <w:rStyle w:val="CheckBoxChar"/>
              </w:rPr>
              <w:t xml:space="preserve"> </w:t>
            </w:r>
            <w:r w:rsidR="00752AC7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997B69">
              <w:rPr>
                <w:rStyle w:val="CheckBoxChar"/>
              </w:rPr>
            </w:r>
            <w:r w:rsidR="00997B69">
              <w:rPr>
                <w:rStyle w:val="CheckBoxChar"/>
              </w:rPr>
              <w:fldChar w:fldCharType="separate"/>
            </w:r>
            <w:r w:rsidR="00752AC7"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1AA91851" w14:textId="77777777" w:rsidR="007229D0" w:rsidRPr="002A733C" w:rsidRDefault="007229D0" w:rsidP="002A733C">
            <w:r>
              <w:t>If so, when?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16A30E" w14:textId="77777777" w:rsidR="007229D0" w:rsidRPr="002A733C" w:rsidRDefault="007229D0" w:rsidP="002A733C"/>
        </w:tc>
      </w:tr>
      <w:tr w:rsidR="008D40FF" w:rsidRPr="002A733C" w14:paraId="57DBE3D2" w14:textId="77777777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4618FD6" w14:textId="77777777"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D7C4A7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752AC7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997B69">
              <w:rPr>
                <w:rStyle w:val="CheckBoxChar"/>
              </w:rPr>
            </w:r>
            <w:r w:rsidR="00997B69">
              <w:rPr>
                <w:rStyle w:val="CheckBoxChar"/>
              </w:rPr>
              <w:fldChar w:fldCharType="separate"/>
            </w:r>
            <w:r w:rsidR="00752AC7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A0388C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752AC7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997B69">
              <w:rPr>
                <w:rStyle w:val="CheckBoxChar"/>
              </w:rPr>
            </w:r>
            <w:r w:rsidR="00997B69">
              <w:rPr>
                <w:rStyle w:val="CheckBoxChar"/>
              </w:rPr>
              <w:fldChar w:fldCharType="separate"/>
            </w:r>
            <w:r w:rsidR="00752AC7"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72A632B1" w14:textId="77777777" w:rsidR="007229D0" w:rsidRPr="002A733C" w:rsidRDefault="007229D0" w:rsidP="002A733C">
            <w:r>
              <w:t>If yes, explain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F3965A" w14:textId="77777777" w:rsidR="007229D0" w:rsidRPr="002A733C" w:rsidRDefault="007229D0" w:rsidP="002A733C"/>
        </w:tc>
      </w:tr>
      <w:tr w:rsidR="008B57DD" w:rsidRPr="002A733C" w14:paraId="3CADD302" w14:textId="77777777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BFC323" w14:textId="77777777" w:rsidR="008B57DD" w:rsidRPr="002A733C" w:rsidRDefault="008B57DD" w:rsidP="002A733C"/>
        </w:tc>
      </w:tr>
      <w:tr w:rsidR="000F2DF4" w:rsidRPr="002A733C" w14:paraId="4667E106" w14:textId="77777777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7384BD87" w14:textId="77777777" w:rsidR="000F2DF4" w:rsidRPr="002A733C" w:rsidRDefault="009C220D" w:rsidP="00F264EB">
            <w:pPr>
              <w:pStyle w:val="Heading2"/>
            </w:pPr>
            <w:r w:rsidRPr="002A733C">
              <w:t>Education</w:t>
            </w:r>
          </w:p>
        </w:tc>
      </w:tr>
      <w:tr w:rsidR="00195009" w:rsidRPr="002A733C" w14:paraId="4FCD4A5A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A307C1F" w14:textId="77777777" w:rsidR="000F2DF4" w:rsidRPr="002A733C" w:rsidRDefault="000F2DF4" w:rsidP="009126F8">
            <w:r w:rsidRPr="002A733C">
              <w:t>High School</w:t>
            </w:r>
          </w:p>
        </w:tc>
        <w:tc>
          <w:tcPr>
            <w:tcW w:w="297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167C0A" w14:textId="77777777"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A1701C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56D243" w14:textId="77777777" w:rsidR="000F2DF4" w:rsidRPr="002A733C" w:rsidRDefault="000F2DF4" w:rsidP="009126F8"/>
        </w:tc>
      </w:tr>
      <w:tr w:rsidR="00195009" w:rsidRPr="002A733C" w14:paraId="3B5E7FE2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1AA3BC2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C34BE1" w14:textId="77777777"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42DEBD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67D6FF" w14:textId="77777777"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3AFC269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8C224D1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752AC7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997B69">
              <w:rPr>
                <w:rStyle w:val="CheckBoxChar"/>
              </w:rPr>
            </w:r>
            <w:r w:rsidR="00997B69">
              <w:rPr>
                <w:rStyle w:val="CheckBoxChar"/>
              </w:rPr>
              <w:fldChar w:fldCharType="separate"/>
            </w:r>
            <w:r w:rsidR="00752AC7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0B2444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752AC7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997B69">
              <w:rPr>
                <w:rStyle w:val="CheckBoxChar"/>
              </w:rPr>
            </w:r>
            <w:r w:rsidR="00997B69">
              <w:rPr>
                <w:rStyle w:val="CheckBoxChar"/>
              </w:rPr>
              <w:fldChar w:fldCharType="separate"/>
            </w:r>
            <w:r w:rsidR="00752AC7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57B2357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0783F8" w14:textId="77777777" w:rsidR="00250014" w:rsidRPr="002A733C" w:rsidRDefault="00250014" w:rsidP="009126F8"/>
        </w:tc>
      </w:tr>
      <w:tr w:rsidR="00195009" w:rsidRPr="002A733C" w14:paraId="0B3793F3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35CE32F" w14:textId="77777777" w:rsidR="000F2DF4" w:rsidRPr="002A733C" w:rsidRDefault="000F2DF4" w:rsidP="009126F8">
            <w:r w:rsidRPr="002A733C">
              <w:t>College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8460A3" w14:textId="77777777"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A7C0989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8688B6" w14:textId="77777777" w:rsidR="000F2DF4" w:rsidRPr="002A733C" w:rsidRDefault="000F2DF4" w:rsidP="009126F8"/>
        </w:tc>
      </w:tr>
      <w:tr w:rsidR="00CA28E6" w:rsidRPr="002A733C" w14:paraId="42183434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E337F0E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9E3B9D" w14:textId="77777777"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61D5DE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568BB4" w14:textId="77777777"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83A3B27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FC1AEF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752AC7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997B69">
              <w:rPr>
                <w:rStyle w:val="CheckBoxChar"/>
              </w:rPr>
            </w:r>
            <w:r w:rsidR="00997B69">
              <w:rPr>
                <w:rStyle w:val="CheckBoxChar"/>
              </w:rPr>
              <w:fldChar w:fldCharType="separate"/>
            </w:r>
            <w:r w:rsidR="00752AC7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A245DF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752AC7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997B69">
              <w:rPr>
                <w:rStyle w:val="CheckBoxChar"/>
              </w:rPr>
            </w:r>
            <w:r w:rsidR="00997B69">
              <w:rPr>
                <w:rStyle w:val="CheckBoxChar"/>
              </w:rPr>
              <w:fldChar w:fldCharType="separate"/>
            </w:r>
            <w:r w:rsidR="00752AC7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25F7060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66F02A" w14:textId="77777777" w:rsidR="00250014" w:rsidRPr="002A733C" w:rsidRDefault="00250014" w:rsidP="009126F8"/>
        </w:tc>
      </w:tr>
      <w:tr w:rsidR="004C2FEE" w:rsidRPr="002A733C" w14:paraId="69868B78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5978A88" w14:textId="77777777" w:rsidR="002A2510" w:rsidRPr="002A733C" w:rsidRDefault="002A2510" w:rsidP="009126F8">
            <w:r w:rsidRPr="002A733C">
              <w:t>Other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AA5382" w14:textId="77777777" w:rsidR="002A2510" w:rsidRPr="002A733C" w:rsidRDefault="002A2510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E525C5F" w14:textId="77777777" w:rsidR="002A2510" w:rsidRPr="002A733C" w:rsidRDefault="002A2510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AE808D" w14:textId="77777777" w:rsidR="002A2510" w:rsidRPr="002A733C" w:rsidRDefault="002A2510" w:rsidP="009126F8"/>
        </w:tc>
      </w:tr>
      <w:tr w:rsidR="00195009" w:rsidRPr="002A733C" w14:paraId="23714361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9A16A29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072927D" w14:textId="77777777"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6ABF51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3A74A4" w14:textId="77777777"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599BF45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4BB879" w14:textId="77777777"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752AC7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CD247C">
              <w:rPr>
                <w:rStyle w:val="CheckBoxChar"/>
              </w:rPr>
              <w:instrText xml:space="preserve"> FORMCHECKBOX </w:instrText>
            </w:r>
            <w:r w:rsidR="00997B69">
              <w:rPr>
                <w:rStyle w:val="CheckBoxChar"/>
              </w:rPr>
            </w:r>
            <w:r w:rsidR="00997B69">
              <w:rPr>
                <w:rStyle w:val="CheckBoxChar"/>
              </w:rPr>
              <w:fldChar w:fldCharType="separate"/>
            </w:r>
            <w:r w:rsidR="00752AC7" w:rsidRPr="00CD247C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F0BDEB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752AC7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997B69">
              <w:rPr>
                <w:rStyle w:val="CheckBoxChar"/>
              </w:rPr>
            </w:r>
            <w:r w:rsidR="00997B69">
              <w:rPr>
                <w:rStyle w:val="CheckBoxChar"/>
              </w:rPr>
              <w:fldChar w:fldCharType="separate"/>
            </w:r>
            <w:r w:rsidR="00752AC7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BB2B08B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2BABF9" w14:textId="77777777" w:rsidR="00250014" w:rsidRPr="002A733C" w:rsidRDefault="00250014" w:rsidP="009126F8"/>
        </w:tc>
      </w:tr>
      <w:tr w:rsidR="002A2510" w:rsidRPr="002A733C" w14:paraId="252CDAB4" w14:textId="77777777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B32A47F" w14:textId="77777777" w:rsidR="002A2510" w:rsidRDefault="002A2510" w:rsidP="00195009"/>
          <w:p w14:paraId="70DD882E" w14:textId="77777777" w:rsidR="002937B0" w:rsidRDefault="002937B0" w:rsidP="00195009"/>
          <w:p w14:paraId="7DBE4A10" w14:textId="77777777" w:rsidR="002937B0" w:rsidRDefault="002937B0" w:rsidP="00195009"/>
          <w:p w14:paraId="082C43AC" w14:textId="77777777" w:rsidR="002937B0" w:rsidRPr="002A733C" w:rsidRDefault="002937B0" w:rsidP="00195009"/>
        </w:tc>
      </w:tr>
      <w:tr w:rsidR="000F2DF4" w:rsidRPr="002A733C" w14:paraId="519601CF" w14:textId="77777777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44CEEE3A" w14:textId="77777777" w:rsidR="000F2DF4" w:rsidRPr="002A733C" w:rsidRDefault="009C220D" w:rsidP="00F264EB">
            <w:pPr>
              <w:pStyle w:val="Heading2"/>
            </w:pPr>
            <w:r w:rsidRPr="002A733C">
              <w:t>References</w:t>
            </w:r>
          </w:p>
        </w:tc>
      </w:tr>
      <w:tr w:rsidR="000F2DF4" w:rsidRPr="002A733C" w14:paraId="096B3F82" w14:textId="77777777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D03AC5" w14:textId="77777777"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14:paraId="770F52E4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2700A95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52FB57" w14:textId="77777777"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D812806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E94BD8" w14:textId="77777777" w:rsidR="000F2DF4" w:rsidRPr="002A733C" w:rsidRDefault="000F2DF4" w:rsidP="007229D0"/>
        </w:tc>
      </w:tr>
      <w:tr w:rsidR="008D40FF" w:rsidRPr="002A733C" w14:paraId="26E0285B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1EBE23A" w14:textId="77777777" w:rsidR="000F2DF4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528609" w14:textId="77777777" w:rsidR="000F2DF4" w:rsidRPr="002A733C" w:rsidRDefault="000F2DF4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5ED059A" w14:textId="77777777" w:rsidR="000F2DF4" w:rsidRPr="002A733C" w:rsidRDefault="000F2DF4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FCA202" w14:textId="77777777" w:rsidR="000F2DF4" w:rsidRPr="002A733C" w:rsidRDefault="00C079CA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 w14:paraId="1058B5E3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078E7D4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626F68" w14:textId="77777777" w:rsidR="000D2539" w:rsidRPr="002A733C" w:rsidRDefault="000D2539" w:rsidP="007229D0"/>
        </w:tc>
      </w:tr>
      <w:tr w:rsidR="008D40FF" w:rsidRPr="002A733C" w14:paraId="37BF2F91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64680E2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CB3984" w14:textId="77777777"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46A4782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4615CD" w14:textId="77777777" w:rsidR="000F2DF4" w:rsidRPr="002A733C" w:rsidRDefault="000F2DF4" w:rsidP="007229D0"/>
        </w:tc>
      </w:tr>
      <w:tr w:rsidR="008D40FF" w:rsidRPr="002A733C" w14:paraId="6F7424BE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C909C33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C53828" w14:textId="77777777"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3081207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A8528F" w14:textId="77777777" w:rsidR="000D2539" w:rsidRPr="002A733C" w:rsidRDefault="000D2539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 w14:paraId="154387B8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5B28356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654CE3" w14:textId="77777777" w:rsidR="000D2539" w:rsidRPr="002A733C" w:rsidRDefault="000D2539" w:rsidP="007229D0"/>
        </w:tc>
      </w:tr>
      <w:tr w:rsidR="008D40FF" w:rsidRPr="002A733C" w14:paraId="292A3F78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ABA5CDB" w14:textId="77777777" w:rsidR="000D2539" w:rsidRPr="002A733C" w:rsidRDefault="000D2539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89348C" w14:textId="77777777" w:rsidR="000D2539" w:rsidRPr="002A733C" w:rsidRDefault="000D2539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CB1A36B" w14:textId="77777777" w:rsidR="000D2539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D7216E" w14:textId="77777777" w:rsidR="000D2539" w:rsidRPr="002A733C" w:rsidRDefault="000D2539" w:rsidP="007229D0"/>
        </w:tc>
      </w:tr>
      <w:tr w:rsidR="008D40FF" w:rsidRPr="002A733C" w14:paraId="6B9FBAED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4D1B582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2D310B" w14:textId="77777777"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CBF2D4A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3955DD" w14:textId="77777777" w:rsidR="000D2539" w:rsidRPr="002A733C" w:rsidRDefault="000D2539" w:rsidP="007229D0">
            <w:r w:rsidRPr="002A733C">
              <w:t xml:space="preserve">(    </w:t>
            </w:r>
            <w:r w:rsidR="007229D0">
              <w:t xml:space="preserve">  </w:t>
            </w:r>
            <w:r w:rsidRPr="002A733C">
              <w:t xml:space="preserve">     )</w:t>
            </w:r>
          </w:p>
        </w:tc>
      </w:tr>
      <w:tr w:rsidR="007229D0" w:rsidRPr="002A733C" w14:paraId="162E1762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9D3066A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A9F523" w14:textId="77777777" w:rsidR="000D2539" w:rsidRPr="002A733C" w:rsidRDefault="000D2539" w:rsidP="007229D0"/>
        </w:tc>
      </w:tr>
    </w:tbl>
    <w:p w14:paraId="0143D203" w14:textId="77777777"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14:paraId="216F957F" w14:textId="77777777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14:paraId="21DC748A" w14:textId="77777777" w:rsidR="000D2539" w:rsidRPr="002A733C" w:rsidRDefault="000D2539" w:rsidP="00F264EB">
            <w:pPr>
              <w:pStyle w:val="Heading2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 w14:paraId="490AB66B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50C6F36D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7B758D53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67BBA0E3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2418087F" w14:textId="77777777" w:rsidR="000D2539" w:rsidRPr="002A733C" w:rsidRDefault="0019779B" w:rsidP="0019779B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19779B" w:rsidRPr="002A733C" w14:paraId="5A5652DE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3B050F3F" w14:textId="77777777"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4C26BEB3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056EB891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03AB367F" w14:textId="77777777" w:rsidR="000D2539" w:rsidRPr="002A733C" w:rsidRDefault="000D2539" w:rsidP="0019779B"/>
        </w:tc>
      </w:tr>
      <w:tr w:rsidR="001059A0" w:rsidRPr="002A733C" w14:paraId="78AA2F34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3CB5F959" w14:textId="77777777"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2C2B97FC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1F72716B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0475EBAB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3ADEB1C6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0C56CAAE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094BA88D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33E1CE5C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78B66B9F" w14:textId="77777777" w:rsidR="000D2539" w:rsidRPr="002A733C" w:rsidRDefault="000D2539" w:rsidP="0019779B"/>
        </w:tc>
      </w:tr>
      <w:tr w:rsidR="0019779B" w:rsidRPr="002A733C" w14:paraId="33EFEA73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368DF161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7E71ED00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739E263D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152DDB23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1B3C93A0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7DF826A8" w14:textId="77777777" w:rsidR="000D2539" w:rsidRPr="002A733C" w:rsidRDefault="000D2539" w:rsidP="0019779B"/>
        </w:tc>
      </w:tr>
      <w:tr w:rsidR="008D40FF" w:rsidRPr="002A733C" w14:paraId="5AF5E7E0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16021B84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69E65358" w14:textId="77777777"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752AC7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997B69">
              <w:rPr>
                <w:rStyle w:val="CheckBoxChar"/>
              </w:rPr>
            </w:r>
            <w:r w:rsidR="00997B69">
              <w:rPr>
                <w:rStyle w:val="CheckBoxChar"/>
              </w:rPr>
              <w:fldChar w:fldCharType="separate"/>
            </w:r>
            <w:r w:rsidR="00752AC7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418403E" w14:textId="77777777"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752AC7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997B69">
              <w:rPr>
                <w:rStyle w:val="CheckBoxChar"/>
              </w:rPr>
            </w:r>
            <w:r w:rsidR="00997B69">
              <w:rPr>
                <w:rStyle w:val="CheckBoxChar"/>
              </w:rPr>
              <w:fldChar w:fldCharType="separate"/>
            </w:r>
            <w:r w:rsidR="00752AC7"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71656C3A" w14:textId="77777777" w:rsidR="000D2539" w:rsidRPr="002A733C" w:rsidRDefault="000D2539" w:rsidP="0019779B"/>
        </w:tc>
      </w:tr>
      <w:tr w:rsidR="0019779B" w:rsidRPr="002A733C" w14:paraId="62BA0CEA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26CD717D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32879E94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17DB6943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5761EC7B" w14:textId="77777777"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 w14:paraId="24B5D295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168E4BDF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6C015BD6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0B2D18EE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5C22236C" w14:textId="77777777" w:rsidR="000D2539" w:rsidRPr="002A733C" w:rsidRDefault="000D2539" w:rsidP="0019779B"/>
        </w:tc>
      </w:tr>
      <w:tr w:rsidR="001059A0" w:rsidRPr="002A733C" w14:paraId="504E579F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6E5C6AA1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6A738DC9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6E13360D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720D8F59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0D4148A3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1C8C6012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7AC15953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68845ABB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3899AE52" w14:textId="77777777" w:rsidR="000D2539" w:rsidRPr="002A733C" w:rsidRDefault="000D2539" w:rsidP="0019779B"/>
        </w:tc>
      </w:tr>
      <w:tr w:rsidR="0019779B" w:rsidRPr="002A733C" w14:paraId="14831FBD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668CC7AD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41D521DF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288142AD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01E7B873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319BBFD6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3F1B4717" w14:textId="77777777" w:rsidR="000D2539" w:rsidRPr="002A733C" w:rsidRDefault="000D2539" w:rsidP="0019779B"/>
        </w:tc>
      </w:tr>
      <w:tr w:rsidR="00CA28E6" w:rsidRPr="002A733C" w14:paraId="5346F1A1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05655C19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1C8AD4AB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752AC7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997B69">
              <w:rPr>
                <w:rStyle w:val="CheckBoxChar"/>
              </w:rPr>
            </w:r>
            <w:r w:rsidR="00997B69">
              <w:rPr>
                <w:rStyle w:val="CheckBoxChar"/>
              </w:rPr>
              <w:fldChar w:fldCharType="separate"/>
            </w:r>
            <w:r w:rsidR="00752AC7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50D76B2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752AC7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997B69">
              <w:rPr>
                <w:rStyle w:val="CheckBoxChar"/>
              </w:rPr>
            </w:r>
            <w:r w:rsidR="00997B69">
              <w:rPr>
                <w:rStyle w:val="CheckBoxChar"/>
              </w:rPr>
              <w:fldChar w:fldCharType="separate"/>
            </w:r>
            <w:r w:rsidR="00752AC7"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408F4495" w14:textId="77777777" w:rsidR="000D2539" w:rsidRPr="002A733C" w:rsidRDefault="000D2539" w:rsidP="0019779B"/>
        </w:tc>
      </w:tr>
      <w:tr w:rsidR="00CA28E6" w:rsidRPr="002A733C" w14:paraId="2DF9E70C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63B07DBC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04D483BF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67CEDFD2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066D664A" w14:textId="77777777"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 w14:paraId="41600BD7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672179BE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0A486BAF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1757BD24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1BFFDA22" w14:textId="77777777" w:rsidR="000D2539" w:rsidRPr="002A733C" w:rsidRDefault="000D2539" w:rsidP="0019779B"/>
        </w:tc>
      </w:tr>
      <w:tr w:rsidR="001059A0" w:rsidRPr="002A733C" w14:paraId="089A9C4B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1CB30782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1B33B5E2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29D566A9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7AD026C6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1E6C81C7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43BB6EE8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35F57E4F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2E6A8CD7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48A9D24C" w14:textId="77777777" w:rsidR="000D2539" w:rsidRPr="002A733C" w:rsidRDefault="000D2539" w:rsidP="0019779B"/>
        </w:tc>
      </w:tr>
      <w:tr w:rsidR="0019779B" w:rsidRPr="002A733C" w14:paraId="6AE85E38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25FB683B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38DA5682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2B35801C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3E808591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6390EBE2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49B61FA2" w14:textId="77777777" w:rsidR="000D2539" w:rsidRPr="002A733C" w:rsidRDefault="000D2539" w:rsidP="0019779B"/>
        </w:tc>
      </w:tr>
      <w:tr w:rsidR="00CA28E6" w:rsidRPr="002A733C" w14:paraId="7F6DE1CA" w14:textId="77777777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14:paraId="6F737869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14:paraId="3BDF4DE7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752AC7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997B69">
              <w:rPr>
                <w:rStyle w:val="CheckBoxChar"/>
              </w:rPr>
            </w:r>
            <w:r w:rsidR="00997B69">
              <w:rPr>
                <w:rStyle w:val="CheckBoxChar"/>
              </w:rPr>
              <w:fldChar w:fldCharType="separate"/>
            </w:r>
            <w:r w:rsidR="00752AC7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14:paraId="00BC7734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752AC7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997B69">
              <w:rPr>
                <w:rStyle w:val="CheckBoxChar"/>
              </w:rPr>
            </w:r>
            <w:r w:rsidR="00997B69">
              <w:rPr>
                <w:rStyle w:val="CheckBoxChar"/>
              </w:rPr>
              <w:fldChar w:fldCharType="separate"/>
            </w:r>
            <w:r w:rsidR="00752AC7"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14:paraId="5935C906" w14:textId="77777777" w:rsidR="000D2539" w:rsidRPr="002A733C" w:rsidRDefault="000D2539" w:rsidP="0019779B"/>
        </w:tc>
      </w:tr>
      <w:tr w:rsidR="000D2539" w:rsidRPr="002A733C" w14:paraId="708A911A" w14:textId="77777777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357BFC4B" w14:textId="77777777" w:rsidR="000D2539" w:rsidRPr="002A733C" w:rsidRDefault="000D2539" w:rsidP="0019779B"/>
        </w:tc>
      </w:tr>
      <w:tr w:rsidR="000D2539" w:rsidRPr="002A733C" w14:paraId="467C918A" w14:textId="77777777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14:paraId="0EED73B5" w14:textId="77777777" w:rsidR="000D2539" w:rsidRPr="002A733C" w:rsidRDefault="000D2539" w:rsidP="00F264EB">
            <w:pPr>
              <w:pStyle w:val="Heading2"/>
            </w:pPr>
            <w:r w:rsidRPr="002A733C">
              <w:t>Military Service</w:t>
            </w:r>
          </w:p>
        </w:tc>
      </w:tr>
      <w:tr w:rsidR="0019779B" w:rsidRPr="002A733C" w14:paraId="116D180F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33E82A1C" w14:textId="77777777"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14:paraId="6CA438E1" w14:textId="77777777"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14:paraId="7326FF3B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14:paraId="3A1A5F10" w14:textId="77777777" w:rsidR="000D2539" w:rsidRPr="002A733C" w:rsidRDefault="000D2539" w:rsidP="0019779B"/>
        </w:tc>
        <w:tc>
          <w:tcPr>
            <w:tcW w:w="429" w:type="dxa"/>
            <w:vAlign w:val="center"/>
          </w:tcPr>
          <w:p w14:paraId="20BDC08E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14:paraId="2A90D5F6" w14:textId="77777777" w:rsidR="000D2539" w:rsidRPr="002A733C" w:rsidRDefault="000D2539" w:rsidP="0019779B"/>
        </w:tc>
      </w:tr>
      <w:tr w:rsidR="00CA28E6" w:rsidRPr="002A733C" w14:paraId="755BC441" w14:textId="77777777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14:paraId="2140BB30" w14:textId="77777777"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14:paraId="4B59DBB5" w14:textId="77777777"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14:paraId="514E7C3B" w14:textId="77777777"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14:paraId="4B00B63B" w14:textId="77777777" w:rsidR="000D2539" w:rsidRPr="002A733C" w:rsidRDefault="000D2539" w:rsidP="0019779B"/>
        </w:tc>
      </w:tr>
      <w:tr w:rsidR="004C2FEE" w:rsidRPr="002A733C" w14:paraId="14C9CA09" w14:textId="77777777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14:paraId="5C84F51C" w14:textId="77777777"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14:paraId="73BC2AFB" w14:textId="77777777" w:rsidR="000D2539" w:rsidRPr="002A733C" w:rsidRDefault="000D2539" w:rsidP="0019779B"/>
        </w:tc>
      </w:tr>
      <w:tr w:rsidR="000D2539" w:rsidRPr="002A733C" w14:paraId="07BFE583" w14:textId="77777777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1C586FA6" w14:textId="77777777" w:rsidR="000D2539" w:rsidRPr="002A733C" w:rsidRDefault="000D2539" w:rsidP="0019779B"/>
        </w:tc>
      </w:tr>
      <w:tr w:rsidR="000D2539" w:rsidRPr="002A733C" w14:paraId="5D6D5FC3" w14:textId="77777777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14:paraId="67D47A86" w14:textId="77777777" w:rsidR="000D2539" w:rsidRPr="00F264EB" w:rsidRDefault="000D2539" w:rsidP="00F264EB">
            <w:pPr>
              <w:pStyle w:val="Heading2"/>
            </w:pPr>
            <w:r w:rsidRPr="00F264EB">
              <w:t>Disclaimer and Signature</w:t>
            </w:r>
          </w:p>
        </w:tc>
      </w:tr>
      <w:tr w:rsidR="000D2539" w:rsidRPr="002A733C" w14:paraId="4CA50AC0" w14:textId="77777777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14:paraId="47FFAA0F" w14:textId="77777777"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14:paraId="362BE2B5" w14:textId="77777777"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 w14:paraId="05064BA8" w14:textId="77777777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14:paraId="729A4F26" w14:textId="77777777"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24DB581F" w14:textId="77777777"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0DD065B9" w14:textId="77777777"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14:paraId="0EDB1020" w14:textId="77777777" w:rsidR="000D2539" w:rsidRPr="002A733C" w:rsidRDefault="000D2539" w:rsidP="0019779B"/>
        </w:tc>
      </w:tr>
    </w:tbl>
    <w:p w14:paraId="5D913011" w14:textId="77777777" w:rsidR="005F6E87" w:rsidRPr="002A733C" w:rsidRDefault="005F6E87" w:rsidP="002A733C"/>
    <w:sectPr w:rsidR="005F6E87" w:rsidRPr="002A733C" w:rsidSect="008D40FF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06D"/>
    <w:rsid w:val="000071F7"/>
    <w:rsid w:val="000134FA"/>
    <w:rsid w:val="0002798A"/>
    <w:rsid w:val="00046F37"/>
    <w:rsid w:val="00063EEE"/>
    <w:rsid w:val="00083002"/>
    <w:rsid w:val="00087B85"/>
    <w:rsid w:val="000A01F1"/>
    <w:rsid w:val="000C1163"/>
    <w:rsid w:val="000D14FA"/>
    <w:rsid w:val="000D2539"/>
    <w:rsid w:val="000F2DF4"/>
    <w:rsid w:val="000F6783"/>
    <w:rsid w:val="00101CD9"/>
    <w:rsid w:val="001059A0"/>
    <w:rsid w:val="00120C95"/>
    <w:rsid w:val="0014663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937B0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540A1"/>
    <w:rsid w:val="003929F1"/>
    <w:rsid w:val="003A1B63"/>
    <w:rsid w:val="003A41A1"/>
    <w:rsid w:val="003B2326"/>
    <w:rsid w:val="003F1D46"/>
    <w:rsid w:val="00417F36"/>
    <w:rsid w:val="00437ED0"/>
    <w:rsid w:val="00440CD8"/>
    <w:rsid w:val="00443837"/>
    <w:rsid w:val="00450F66"/>
    <w:rsid w:val="00461739"/>
    <w:rsid w:val="00467865"/>
    <w:rsid w:val="00467ED7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52AC7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44419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97B69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C5D8E"/>
    <w:rsid w:val="00AD05E8"/>
    <w:rsid w:val="00AE6FA4"/>
    <w:rsid w:val="00B03907"/>
    <w:rsid w:val="00B11811"/>
    <w:rsid w:val="00B311E1"/>
    <w:rsid w:val="00B4735C"/>
    <w:rsid w:val="00B749EE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A506D"/>
    <w:rsid w:val="00CD247C"/>
    <w:rsid w:val="00D03A13"/>
    <w:rsid w:val="00D14E73"/>
    <w:rsid w:val="00D24B65"/>
    <w:rsid w:val="00D37BF6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9349E"/>
  <w15:docId w15:val="{4E089F6E-3800-4A49-B1BF-D5CF6496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40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Devon</dc:creator>
  <cp:lastModifiedBy>jessica perez</cp:lastModifiedBy>
  <cp:revision>4</cp:revision>
  <cp:lastPrinted>2016-06-15T22:03:00Z</cp:lastPrinted>
  <dcterms:created xsi:type="dcterms:W3CDTF">2012-01-09T19:28:00Z</dcterms:created>
  <dcterms:modified xsi:type="dcterms:W3CDTF">2019-08-16T16:16:00Z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